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54E9A597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00E0A">
        <w:rPr>
          <w:rFonts w:eastAsia="Times New Roman"/>
          <w:lang w:eastAsia="ru-RU"/>
        </w:rPr>
        <w:t>23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0668DD">
        <w:rPr>
          <w:rFonts w:eastAsia="Times New Roman"/>
          <w:lang w:eastAsia="ru-RU"/>
        </w:rPr>
        <w:t>69</w:t>
      </w:r>
    </w:p>
    <w:p w14:paraId="0DF3D702" w14:textId="77777777" w:rsidR="000961EF" w:rsidRPr="000668DD" w:rsidRDefault="000961EF" w:rsidP="000668DD">
      <w:pPr>
        <w:ind w:firstLine="0"/>
        <w:jc w:val="center"/>
        <w:rPr>
          <w:b/>
          <w:bCs/>
        </w:rPr>
      </w:pPr>
    </w:p>
    <w:p w14:paraId="35D9B18F" w14:textId="228274B0" w:rsidR="005B152B" w:rsidRPr="000668DD" w:rsidRDefault="000668DD" w:rsidP="000668DD">
      <w:pPr>
        <w:ind w:firstLine="0"/>
        <w:jc w:val="center"/>
        <w:rPr>
          <w:b/>
          <w:bCs/>
        </w:rPr>
      </w:pPr>
      <w:r w:rsidRPr="000668DD">
        <w:rPr>
          <w:b/>
          <w:bCs/>
        </w:rPr>
        <w:t>О присвоении наименования элементу улично-дорожной сети</w:t>
      </w:r>
    </w:p>
    <w:p w14:paraId="0D461814" w14:textId="77777777" w:rsidR="000668DD" w:rsidRPr="000668DD" w:rsidRDefault="000668DD" w:rsidP="000668DD">
      <w:pPr>
        <w:ind w:firstLine="0"/>
        <w:jc w:val="center"/>
        <w:rPr>
          <w:b/>
          <w:bCs/>
        </w:rPr>
      </w:pPr>
    </w:p>
    <w:p w14:paraId="2C4C6C78" w14:textId="4373B97B" w:rsidR="000668DD" w:rsidRPr="000668DD" w:rsidRDefault="000668DD" w:rsidP="000668DD">
      <w:pPr>
        <w:spacing w:line="360" w:lineRule="auto"/>
        <w:ind w:firstLine="567"/>
        <w:rPr>
          <w:b/>
          <w:bCs/>
        </w:rPr>
      </w:pPr>
      <w:proofErr w:type="gramStart"/>
      <w:r w:rsidRPr="000668DD"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</w:t>
      </w:r>
      <w:bookmarkStart w:id="0" w:name="_GoBack"/>
      <w:bookmarkEnd w:id="0"/>
      <w:r w:rsidRPr="000668DD">
        <w:t>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 w:rsidRPr="000668DD">
        <w:t xml:space="preserve">, изменения, аннулирования адресов и ведения муниципального адресного реестра муниципального образования «Балахнинский муниципальный округ Нижегородской области», утвержденным постановлением Администрации Балахнинского муниципального округа Нижегородской области </w:t>
      </w:r>
      <w:r w:rsidRPr="00725A8D">
        <w:t>от 19.01.2021 № 14</w:t>
      </w:r>
      <w:r w:rsidRPr="000668DD">
        <w:t>,</w:t>
      </w:r>
      <w:r>
        <w:t xml:space="preserve"> </w:t>
      </w:r>
      <w:r w:rsidRPr="000668DD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0668DD">
        <w:rPr>
          <w:b/>
          <w:bCs/>
        </w:rPr>
        <w:t>п</w:t>
      </w:r>
      <w:proofErr w:type="gramEnd"/>
      <w:r w:rsidRPr="000668DD">
        <w:rPr>
          <w:b/>
          <w:bCs/>
        </w:rPr>
        <w:t xml:space="preserve"> о с т а н о в л я е т : </w:t>
      </w:r>
    </w:p>
    <w:p w14:paraId="0AE9F911" w14:textId="72CC236D" w:rsidR="000668DD" w:rsidRPr="000668DD" w:rsidRDefault="000668DD" w:rsidP="000668DD">
      <w:pPr>
        <w:spacing w:line="360" w:lineRule="auto"/>
        <w:ind w:firstLine="567"/>
      </w:pPr>
      <w:r>
        <w:t xml:space="preserve">1. </w:t>
      </w:r>
      <w:r w:rsidRPr="000668DD">
        <w:t>Присвоить наименование вновь сформированному элементу улично-дорожной сети, расположенному южнее улицы Ростислава Алексеева на территории города Балахна Балахнинского муниципального округа, согласно ситуационному плану – улица Маршала авиации Кожедуба.</w:t>
      </w:r>
    </w:p>
    <w:p w14:paraId="4D04CA0B" w14:textId="17479A66" w:rsidR="000668DD" w:rsidRPr="000668DD" w:rsidRDefault="000668DD" w:rsidP="000668DD">
      <w:pPr>
        <w:spacing w:line="360" w:lineRule="auto"/>
        <w:ind w:firstLine="567"/>
      </w:pPr>
      <w:r>
        <w:t xml:space="preserve">2. </w:t>
      </w:r>
      <w:r w:rsidRPr="000668DD">
        <w:t>Утвердить адрес элемента улично-дорожной сети - Российская Федерация, Нижегородская область, Балахнинский муниципальный округ, город Балахна, улица Маршала авиации Кожедуба.</w:t>
      </w:r>
    </w:p>
    <w:p w14:paraId="4BC7E76B" w14:textId="148186EE" w:rsidR="000668DD" w:rsidRPr="000668DD" w:rsidRDefault="000668DD" w:rsidP="000668DD">
      <w:pPr>
        <w:spacing w:line="360" w:lineRule="auto"/>
        <w:ind w:firstLine="567"/>
      </w:pPr>
      <w:r>
        <w:t xml:space="preserve">3. </w:t>
      </w:r>
      <w:r w:rsidRPr="000668DD">
        <w:t xml:space="preserve">Разместить вышеуказанные сведения об адресе элемента улично-дорожной сети в Государственном адресном реестре в течение 3 рабочих дней со дня принятия данного постановления. </w:t>
      </w:r>
    </w:p>
    <w:p w14:paraId="4F05C6BE" w14:textId="6A64A598" w:rsidR="000668DD" w:rsidRPr="000668DD" w:rsidRDefault="000668DD" w:rsidP="000668DD">
      <w:pPr>
        <w:spacing w:line="360" w:lineRule="auto"/>
        <w:ind w:firstLine="567"/>
      </w:pPr>
      <w:r>
        <w:t xml:space="preserve">4. </w:t>
      </w:r>
      <w:r w:rsidRPr="000668DD"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его на официальном интернет-сайте Балахнинского муниципального округа Нижегородской области.</w:t>
      </w:r>
    </w:p>
    <w:p w14:paraId="2BA63CD1" w14:textId="69EADF05" w:rsidR="000668DD" w:rsidRPr="000668DD" w:rsidRDefault="000668DD" w:rsidP="000668DD">
      <w:pPr>
        <w:spacing w:line="360" w:lineRule="auto"/>
        <w:ind w:firstLine="567"/>
      </w:pPr>
      <w:r>
        <w:lastRenderedPageBreak/>
        <w:t xml:space="preserve">5. </w:t>
      </w:r>
      <w:r w:rsidRPr="000668DD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0668DD">
        <w:t>И.И.Фирера</w:t>
      </w:r>
      <w:proofErr w:type="spellEnd"/>
      <w:r w:rsidRPr="000668DD">
        <w:t>.</w:t>
      </w:r>
    </w:p>
    <w:p w14:paraId="2377F6F1" w14:textId="77777777" w:rsidR="000668DD" w:rsidRPr="000668DD" w:rsidRDefault="000668DD" w:rsidP="000668DD">
      <w:pPr>
        <w:ind w:firstLine="0"/>
      </w:pPr>
    </w:p>
    <w:p w14:paraId="4C494D4C" w14:textId="77777777" w:rsidR="000668DD" w:rsidRPr="000668DD" w:rsidRDefault="000668DD" w:rsidP="000668DD">
      <w:pPr>
        <w:ind w:firstLine="0"/>
      </w:pPr>
    </w:p>
    <w:p w14:paraId="035AC034" w14:textId="1C6EDDDE" w:rsidR="000668DD" w:rsidRPr="000668DD" w:rsidRDefault="000668DD" w:rsidP="000668DD">
      <w:pPr>
        <w:ind w:firstLine="0"/>
      </w:pPr>
      <w:proofErr w:type="spellStart"/>
      <w:r w:rsidRPr="000668DD">
        <w:t>Врип</w:t>
      </w:r>
      <w:proofErr w:type="spellEnd"/>
      <w:r w:rsidRPr="000668D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78DE">
        <w:tab/>
      </w:r>
      <w:proofErr w:type="spellStart"/>
      <w:r w:rsidRPr="000668DD">
        <w:t>И.И.Фирер</w:t>
      </w:r>
      <w:proofErr w:type="spellEnd"/>
    </w:p>
    <w:sectPr w:rsidR="000668DD" w:rsidRPr="000668D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856C2" w14:textId="77777777" w:rsidR="00713E3A" w:rsidRDefault="00713E3A" w:rsidP="007F0268">
      <w:r>
        <w:separator/>
      </w:r>
    </w:p>
  </w:endnote>
  <w:endnote w:type="continuationSeparator" w:id="0">
    <w:p w14:paraId="7F700449" w14:textId="77777777" w:rsidR="00713E3A" w:rsidRDefault="00713E3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E433" w14:textId="77777777" w:rsidR="00713E3A" w:rsidRDefault="00713E3A" w:rsidP="007F0268">
      <w:r>
        <w:separator/>
      </w:r>
    </w:p>
  </w:footnote>
  <w:footnote w:type="continuationSeparator" w:id="0">
    <w:p w14:paraId="3B570D4C" w14:textId="77777777" w:rsidR="00713E3A" w:rsidRDefault="00713E3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68DD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C50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3E3A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5A8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E78DE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6CFF-EF3B-4342-8F38-D2ECA8C4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2026-04-24T07:03:00Z</dcterms:created>
  <dcterms:modified xsi:type="dcterms:W3CDTF">2026-04-24T07:03:00Z</dcterms:modified>
</cp:coreProperties>
</file>